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53" w:rsidRPr="00D940AB" w:rsidRDefault="00F37353" w:rsidP="00D940AB"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 w:rsidRPr="00FF78E2">
        <w:rPr>
          <w:rFonts w:ascii="仿宋_GB2312" w:eastAsia="仿宋_GB2312" w:hAnsi="仿宋_GB2312" w:cs="仿宋_GB2312" w:hint="eastAsia"/>
          <w:b/>
          <w:sz w:val="36"/>
          <w:szCs w:val="36"/>
        </w:rPr>
        <w:t>竹溪县中医院</w:t>
      </w:r>
      <w:r w:rsidR="00A84BDA">
        <w:rPr>
          <w:rFonts w:ascii="仿宋_GB2312" w:eastAsia="仿宋_GB2312" w:hAnsi="仿宋_GB2312" w:cs="仿宋_GB2312" w:hint="eastAsia"/>
          <w:b/>
          <w:sz w:val="36"/>
          <w:szCs w:val="36"/>
        </w:rPr>
        <w:t>吊塔</w:t>
      </w:r>
      <w:r w:rsidR="00F8501C" w:rsidRPr="00FF78E2">
        <w:rPr>
          <w:rFonts w:ascii="仿宋_GB2312" w:eastAsia="仿宋_GB2312" w:hAnsi="仿宋_GB2312" w:cs="仿宋_GB2312" w:hint="eastAsia"/>
          <w:b/>
          <w:sz w:val="36"/>
          <w:szCs w:val="36"/>
        </w:rPr>
        <w:t>询价</w:t>
      </w:r>
      <w:r w:rsidRPr="00FF78E2">
        <w:rPr>
          <w:rFonts w:ascii="仿宋_GB2312" w:eastAsia="仿宋_GB2312" w:hAnsi="仿宋_GB2312" w:cs="仿宋_GB2312" w:hint="eastAsia"/>
          <w:b/>
          <w:sz w:val="36"/>
          <w:szCs w:val="36"/>
        </w:rPr>
        <w:t>公告</w:t>
      </w:r>
    </w:p>
    <w:p w:rsidR="00465D14" w:rsidRPr="00CF5153" w:rsidRDefault="00D940AB" w:rsidP="008A4565">
      <w:pPr>
        <w:spacing w:line="36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 w:rsidR="00465D14" w:rsidRPr="00465D14">
        <w:rPr>
          <w:rFonts w:ascii="仿宋_GB2312" w:eastAsia="仿宋_GB2312" w:hAnsi="仿宋_GB2312" w:cs="仿宋_GB2312" w:hint="eastAsia"/>
          <w:sz w:val="30"/>
          <w:szCs w:val="30"/>
        </w:rPr>
        <w:t>依据《</w:t>
      </w:r>
      <w:r w:rsidR="00EF3543">
        <w:rPr>
          <w:rFonts w:ascii="仿宋_GB2312" w:eastAsia="仿宋_GB2312" w:hAnsi="仿宋_GB2312" w:cs="仿宋_GB2312" w:hint="eastAsia"/>
          <w:sz w:val="30"/>
          <w:szCs w:val="30"/>
        </w:rPr>
        <w:t>湖北省</w:t>
      </w:r>
      <w:r w:rsidR="00465D14" w:rsidRPr="00465D14">
        <w:rPr>
          <w:rFonts w:ascii="仿宋_GB2312" w:eastAsia="仿宋_GB2312" w:hAnsi="仿宋_GB2312" w:cs="仿宋_GB2312" w:hint="eastAsia"/>
          <w:sz w:val="30"/>
          <w:szCs w:val="30"/>
          <w:u w:color="000000"/>
        </w:rPr>
        <w:t>政府集中采</w:t>
      </w:r>
      <w:r w:rsidR="00465D14" w:rsidRPr="00465D14">
        <w:rPr>
          <w:rFonts w:ascii="仿宋_GB2312" w:eastAsia="仿宋_GB2312" w:hAnsi="仿宋_GB2312" w:cs="仿宋_GB2312" w:hint="eastAsia"/>
          <w:sz w:val="30"/>
          <w:szCs w:val="30"/>
        </w:rPr>
        <w:t>购目录及标准</w:t>
      </w:r>
      <w:r w:rsidR="00EF3543">
        <w:rPr>
          <w:rFonts w:ascii="仿宋_GB2312" w:eastAsia="仿宋_GB2312" w:hAnsi="仿宋_GB2312" w:cs="仿宋_GB2312" w:hint="eastAsia"/>
          <w:sz w:val="30"/>
          <w:szCs w:val="30"/>
        </w:rPr>
        <w:t>（</w:t>
      </w:r>
      <w:r w:rsidR="00BF2F04">
        <w:rPr>
          <w:rFonts w:ascii="仿宋_GB2312" w:eastAsia="仿宋_GB2312" w:hAnsi="仿宋_GB2312" w:cs="仿宋_GB2312" w:hint="eastAsia"/>
          <w:sz w:val="30"/>
          <w:szCs w:val="30"/>
        </w:rPr>
        <w:t>2022</w:t>
      </w:r>
      <w:r w:rsidR="00EF3543">
        <w:rPr>
          <w:rFonts w:ascii="仿宋_GB2312" w:eastAsia="仿宋_GB2312" w:hAnsi="仿宋_GB2312" w:cs="仿宋_GB2312" w:hint="eastAsia"/>
          <w:sz w:val="30"/>
          <w:szCs w:val="30"/>
        </w:rPr>
        <w:t>年版）</w:t>
      </w:r>
      <w:r w:rsidR="00465D14" w:rsidRPr="00465D14">
        <w:rPr>
          <w:rFonts w:ascii="仿宋_GB2312" w:eastAsia="仿宋_GB2312" w:hAnsi="仿宋_GB2312" w:cs="仿宋_GB2312" w:hint="eastAsia"/>
          <w:sz w:val="30"/>
          <w:szCs w:val="30"/>
        </w:rPr>
        <w:t>》（</w:t>
      </w:r>
      <w:r w:rsidR="00EF3543">
        <w:rPr>
          <w:rFonts w:ascii="仿宋_GB2312" w:eastAsia="仿宋_GB2312" w:hAnsi="仿宋_GB2312" w:cs="仿宋_GB2312" w:hint="eastAsia"/>
          <w:sz w:val="30"/>
          <w:szCs w:val="30"/>
        </w:rPr>
        <w:t>鄂</w:t>
      </w:r>
      <w:r w:rsidR="00465D14" w:rsidRPr="00465D14">
        <w:rPr>
          <w:rFonts w:ascii="仿宋_GB2312" w:eastAsia="仿宋_GB2312" w:hAnsi="仿宋_GB2312" w:cs="仿宋_GB2312" w:hint="eastAsia"/>
          <w:sz w:val="30"/>
          <w:szCs w:val="30"/>
        </w:rPr>
        <w:t>政办发[20</w:t>
      </w:r>
      <w:r w:rsidR="00EF3543">
        <w:rPr>
          <w:rFonts w:ascii="仿宋_GB2312" w:eastAsia="仿宋_GB2312" w:hAnsi="仿宋_GB2312" w:cs="仿宋_GB2312" w:hint="eastAsia"/>
          <w:sz w:val="30"/>
          <w:szCs w:val="30"/>
        </w:rPr>
        <w:t>20</w:t>
      </w:r>
      <w:r w:rsidR="00465D14" w:rsidRPr="00465D14">
        <w:rPr>
          <w:rFonts w:ascii="仿宋_GB2312" w:eastAsia="仿宋_GB2312" w:hAnsi="仿宋_GB2312" w:cs="仿宋_GB2312" w:hint="eastAsia"/>
          <w:sz w:val="30"/>
          <w:szCs w:val="30"/>
        </w:rPr>
        <w:t>]5</w:t>
      </w:r>
      <w:r w:rsidR="00EF3543">
        <w:rPr>
          <w:rFonts w:ascii="仿宋_GB2312" w:eastAsia="仿宋_GB2312" w:hAnsi="仿宋_GB2312" w:cs="仿宋_GB2312" w:hint="eastAsia"/>
          <w:sz w:val="30"/>
          <w:szCs w:val="30"/>
        </w:rPr>
        <w:t>6</w:t>
      </w:r>
      <w:r w:rsidR="00465D14" w:rsidRPr="00465D14">
        <w:rPr>
          <w:rFonts w:ascii="仿宋_GB2312" w:eastAsia="仿宋_GB2312" w:hAnsi="仿宋_GB2312" w:cs="仿宋_GB2312" w:hint="eastAsia"/>
          <w:sz w:val="30"/>
          <w:szCs w:val="30"/>
        </w:rPr>
        <w:t>号）的</w:t>
      </w:r>
      <w:r w:rsidR="00933BFB" w:rsidRPr="00465D14">
        <w:rPr>
          <w:rFonts w:ascii="仿宋_GB2312" w:eastAsia="仿宋_GB2312" w:hAnsi="仿宋_GB2312" w:cs="仿宋_GB2312" w:hint="eastAsia"/>
          <w:sz w:val="30"/>
          <w:szCs w:val="30"/>
        </w:rPr>
        <w:t>要求，竹溪县中医</w:t>
      </w:r>
      <w:r w:rsidR="00933BFB" w:rsidRPr="00933BFB">
        <w:rPr>
          <w:rFonts w:ascii="仿宋_GB2312" w:eastAsia="仿宋_GB2312" w:hAnsi="仿宋_GB2312" w:cs="仿宋_GB2312" w:hint="eastAsia"/>
          <w:sz w:val="30"/>
          <w:szCs w:val="30"/>
        </w:rPr>
        <w:t>院</w:t>
      </w:r>
      <w:r w:rsidR="00933BFB" w:rsidRPr="00CF5153">
        <w:rPr>
          <w:rFonts w:ascii="仿宋_GB2312" w:eastAsia="仿宋_GB2312" w:hAnsi="仿宋_GB2312" w:cs="仿宋_GB2312" w:hint="eastAsia"/>
          <w:sz w:val="30"/>
          <w:szCs w:val="30"/>
        </w:rPr>
        <w:t>拟就“</w:t>
      </w:r>
      <w:r w:rsidR="00A84BDA">
        <w:rPr>
          <w:rFonts w:ascii="仿宋_GB2312" w:eastAsia="仿宋_GB2312" w:hAnsi="仿宋_GB2312" w:cs="仿宋_GB2312" w:hint="eastAsia"/>
          <w:sz w:val="30"/>
          <w:szCs w:val="30"/>
        </w:rPr>
        <w:t>吊塔</w:t>
      </w:r>
      <w:r w:rsidR="00933BFB" w:rsidRPr="00CF5153">
        <w:rPr>
          <w:rFonts w:ascii="仿宋_GB2312" w:eastAsia="仿宋_GB2312" w:hAnsi="仿宋_GB2312" w:cs="仿宋_GB2312" w:hint="eastAsia"/>
          <w:sz w:val="30"/>
          <w:szCs w:val="30"/>
        </w:rPr>
        <w:t>”进行询价采购。欢迎符合资</w:t>
      </w:r>
      <w:r w:rsidR="008D3D6A">
        <w:rPr>
          <w:rFonts w:ascii="仿宋_GB2312" w:eastAsia="仿宋_GB2312" w:hAnsi="仿宋_GB2312" w:cs="仿宋_GB2312" w:hint="eastAsia"/>
          <w:sz w:val="30"/>
          <w:szCs w:val="30"/>
        </w:rPr>
        <w:t>质</w:t>
      </w:r>
      <w:r w:rsidR="00465D14" w:rsidRPr="00CF5153">
        <w:rPr>
          <w:rFonts w:ascii="仿宋_GB2312" w:eastAsia="仿宋_GB2312" w:hAnsi="仿宋_GB2312" w:cs="仿宋_GB2312" w:hint="eastAsia"/>
          <w:sz w:val="30"/>
          <w:szCs w:val="30"/>
        </w:rPr>
        <w:t>条件的供应商报名参加。</w:t>
      </w:r>
    </w:p>
    <w:p w:rsidR="00B75124" w:rsidRPr="00CF5153" w:rsidRDefault="00B75124" w:rsidP="008A4565">
      <w:pPr>
        <w:pStyle w:val="a3"/>
        <w:numPr>
          <w:ilvl w:val="0"/>
          <w:numId w:val="3"/>
        </w:numPr>
        <w:adjustRightInd w:val="0"/>
        <w:snapToGrid w:val="0"/>
        <w:spacing w:line="360" w:lineRule="exact"/>
        <w:ind w:firstLineChars="0"/>
        <w:rPr>
          <w:rFonts w:ascii="仿宋_GB2312" w:eastAsia="仿宋_GB2312" w:hAnsi="仿宋_GB2312" w:cs="仿宋_GB2312"/>
          <w:sz w:val="30"/>
          <w:szCs w:val="30"/>
        </w:rPr>
      </w:pPr>
      <w:r w:rsidRPr="00CF5153">
        <w:rPr>
          <w:rFonts w:ascii="仿宋_GB2312" w:eastAsia="仿宋_GB2312" w:hAnsi="仿宋_GB2312" w:cs="仿宋_GB2312" w:hint="eastAsia"/>
          <w:sz w:val="30"/>
          <w:szCs w:val="30"/>
        </w:rPr>
        <w:t>询价采购</w:t>
      </w:r>
      <w:r w:rsidR="00F37353" w:rsidRPr="00CF5153">
        <w:rPr>
          <w:rFonts w:ascii="仿宋_GB2312" w:eastAsia="仿宋_GB2312" w:hAnsi="仿宋_GB2312" w:cs="仿宋_GB2312" w:hint="eastAsia"/>
          <w:sz w:val="30"/>
          <w:szCs w:val="30"/>
        </w:rPr>
        <w:t>内容：</w:t>
      </w:r>
    </w:p>
    <w:p w:rsidR="00BA2D2A" w:rsidRDefault="00A84BDA" w:rsidP="008A4565">
      <w:pPr>
        <w:pStyle w:val="a3"/>
        <w:numPr>
          <w:ilvl w:val="0"/>
          <w:numId w:val="19"/>
        </w:numPr>
        <w:spacing w:line="360" w:lineRule="exact"/>
        <w:ind w:firstLineChars="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吊塔1套</w:t>
      </w:r>
      <w:r w:rsidR="00BA2D2A" w:rsidRPr="00933BFB">
        <w:rPr>
          <w:rFonts w:ascii="仿宋_GB2312" w:eastAsia="仿宋_GB2312" w:hAnsi="仿宋_GB2312" w:cs="仿宋_GB2312" w:hint="eastAsia"/>
          <w:sz w:val="30"/>
          <w:szCs w:val="30"/>
        </w:rPr>
        <w:t>：</w:t>
      </w:r>
      <w:r w:rsidR="00BF2F04">
        <w:rPr>
          <w:rFonts w:ascii="仿宋_GB2312" w:eastAsia="仿宋_GB2312" w:hAnsi="仿宋_GB2312" w:cs="仿宋_GB2312" w:hint="eastAsia"/>
          <w:sz w:val="30"/>
          <w:szCs w:val="30"/>
        </w:rPr>
        <w:t>具体要求详见附件---</w:t>
      </w:r>
      <w:r>
        <w:rPr>
          <w:rFonts w:ascii="仿宋_GB2312" w:eastAsia="仿宋_GB2312" w:hAnsi="仿宋_GB2312" w:cs="仿宋_GB2312" w:hint="eastAsia"/>
          <w:sz w:val="30"/>
          <w:szCs w:val="30"/>
        </w:rPr>
        <w:t>吊塔</w:t>
      </w:r>
      <w:r w:rsidR="00BF2F04">
        <w:rPr>
          <w:rFonts w:ascii="仿宋_GB2312" w:eastAsia="仿宋_GB2312" w:hAnsi="仿宋_GB2312" w:cs="仿宋_GB2312" w:hint="eastAsia"/>
          <w:sz w:val="30"/>
          <w:szCs w:val="30"/>
        </w:rPr>
        <w:t>技术参数</w:t>
      </w:r>
      <w:r w:rsidR="00CD7D97" w:rsidRPr="00933BFB">
        <w:rPr>
          <w:rFonts w:ascii="仿宋_GB2312" w:eastAsia="仿宋_GB2312" w:hAnsi="仿宋_GB2312" w:cs="仿宋_GB2312" w:hint="eastAsia"/>
          <w:sz w:val="30"/>
          <w:szCs w:val="30"/>
        </w:rPr>
        <w:t>。</w:t>
      </w:r>
      <w:r w:rsidR="00BA2D2A" w:rsidRPr="00933BFB">
        <w:rPr>
          <w:rFonts w:ascii="仿宋_GB2312" w:eastAsia="仿宋_GB2312" w:hAnsi="仿宋_GB2312" w:cs="仿宋_GB2312" w:hint="eastAsia"/>
          <w:sz w:val="30"/>
          <w:szCs w:val="30"/>
        </w:rPr>
        <w:t>符合相关质量标准和要求。</w:t>
      </w:r>
    </w:p>
    <w:p w:rsidR="00F37353" w:rsidRPr="00CF5153" w:rsidRDefault="00F37353" w:rsidP="008A4565">
      <w:pPr>
        <w:spacing w:line="36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CF5153">
        <w:rPr>
          <w:rFonts w:ascii="仿宋_GB2312" w:eastAsia="仿宋_GB2312" w:hAnsi="仿宋_GB2312" w:cs="仿宋_GB2312" w:hint="eastAsia"/>
          <w:sz w:val="30"/>
          <w:szCs w:val="30"/>
        </w:rPr>
        <w:t>二、合格投标人必要资格条件</w:t>
      </w:r>
    </w:p>
    <w:p w:rsidR="007347B4" w:rsidRDefault="00F37353" w:rsidP="008A4565">
      <w:pPr>
        <w:adjustRightInd w:val="0"/>
        <w:snapToGrid w:val="0"/>
        <w:spacing w:line="3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CF5153">
        <w:rPr>
          <w:rFonts w:ascii="仿宋_GB2312" w:eastAsia="仿宋_GB2312" w:hAnsi="仿宋_GB2312" w:cs="仿宋_GB2312" w:hint="eastAsia"/>
          <w:sz w:val="30"/>
          <w:szCs w:val="30"/>
        </w:rPr>
        <w:t>符合《政府采购法》第二十二条规定的供应商。</w:t>
      </w:r>
    </w:p>
    <w:p w:rsidR="00FD0DFB" w:rsidRPr="00CF5153" w:rsidRDefault="00FD0DFB" w:rsidP="008A4565">
      <w:pPr>
        <w:adjustRightInd w:val="0"/>
        <w:snapToGrid w:val="0"/>
        <w:spacing w:line="360" w:lineRule="exact"/>
        <w:rPr>
          <w:rFonts w:ascii="仿宋_GB2312" w:eastAsia="仿宋_GB2312" w:hAnsi="仿宋_GB2312" w:cs="仿宋_GB2312"/>
          <w:sz w:val="30"/>
          <w:szCs w:val="30"/>
        </w:rPr>
      </w:pPr>
      <w:r w:rsidRPr="00CF5153">
        <w:rPr>
          <w:rFonts w:ascii="仿宋_GB2312" w:eastAsia="仿宋_GB2312" w:hAnsi="仿宋_GB2312" w:cs="仿宋_GB2312" w:hint="eastAsia"/>
          <w:sz w:val="30"/>
          <w:szCs w:val="30"/>
        </w:rPr>
        <w:t>三、投标事项</w:t>
      </w:r>
    </w:p>
    <w:p w:rsidR="00FD0DFB" w:rsidRDefault="00FD0DFB" w:rsidP="008A4565">
      <w:pPr>
        <w:adjustRightInd w:val="0"/>
        <w:snapToGrid w:val="0"/>
        <w:spacing w:line="3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CF5153">
        <w:rPr>
          <w:rFonts w:ascii="仿宋_GB2312" w:eastAsia="仿宋_GB2312" w:hAnsi="仿宋_GB2312" w:cs="仿宋_GB2312" w:hint="eastAsia"/>
          <w:sz w:val="30"/>
          <w:szCs w:val="30"/>
        </w:rPr>
        <w:t>1、有意向的合格投标人可在20</w:t>
      </w:r>
      <w:r w:rsidR="00D670A4" w:rsidRPr="00CF5153">
        <w:rPr>
          <w:rFonts w:ascii="仿宋_GB2312" w:eastAsia="仿宋_GB2312" w:hAnsi="仿宋_GB2312" w:cs="仿宋_GB2312" w:hint="eastAsia"/>
          <w:sz w:val="30"/>
          <w:szCs w:val="30"/>
        </w:rPr>
        <w:t>2</w:t>
      </w:r>
      <w:r w:rsidR="006071DC">
        <w:rPr>
          <w:rFonts w:ascii="仿宋_GB2312" w:eastAsia="仿宋_GB2312" w:hAnsi="仿宋_GB2312" w:cs="仿宋_GB2312" w:hint="eastAsia"/>
          <w:sz w:val="30"/>
          <w:szCs w:val="30"/>
        </w:rPr>
        <w:t>2</w:t>
      </w:r>
      <w:r w:rsidRPr="00CF5153"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="00F750A4">
        <w:rPr>
          <w:rFonts w:ascii="仿宋_GB2312" w:eastAsia="仿宋_GB2312" w:hAnsi="仿宋_GB2312" w:cs="仿宋_GB2312" w:hint="eastAsia"/>
          <w:sz w:val="30"/>
          <w:szCs w:val="30"/>
        </w:rPr>
        <w:t>6</w:t>
      </w:r>
      <w:r w:rsidRPr="00CF5153"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="00BF2F04">
        <w:rPr>
          <w:rFonts w:ascii="仿宋_GB2312" w:eastAsia="仿宋_GB2312" w:hAnsi="仿宋_GB2312" w:cs="仿宋_GB2312" w:hint="eastAsia"/>
          <w:sz w:val="30"/>
          <w:szCs w:val="30"/>
        </w:rPr>
        <w:t>2</w:t>
      </w:r>
      <w:r w:rsidR="00A84BDA">
        <w:rPr>
          <w:rFonts w:ascii="仿宋_GB2312" w:eastAsia="仿宋_GB2312" w:hAnsi="仿宋_GB2312" w:cs="仿宋_GB2312" w:hint="eastAsia"/>
          <w:sz w:val="30"/>
          <w:szCs w:val="30"/>
        </w:rPr>
        <w:t>9</w:t>
      </w:r>
      <w:r w:rsidRPr="00CF5153">
        <w:rPr>
          <w:rFonts w:ascii="仿宋_GB2312" w:eastAsia="仿宋_GB2312" w:hAnsi="仿宋_GB2312" w:cs="仿宋_GB2312" w:hint="eastAsia"/>
          <w:sz w:val="30"/>
          <w:szCs w:val="30"/>
        </w:rPr>
        <w:t>日至</w:t>
      </w:r>
      <w:r>
        <w:rPr>
          <w:rFonts w:ascii="仿宋_GB2312" w:eastAsia="仿宋_GB2312" w:hAnsi="仿宋_GB2312" w:cs="仿宋_GB2312" w:hint="eastAsia"/>
          <w:sz w:val="30"/>
          <w:szCs w:val="30"/>
        </w:rPr>
        <w:t>20</w:t>
      </w:r>
      <w:r w:rsidR="00F750A4">
        <w:rPr>
          <w:rFonts w:ascii="仿宋_GB2312" w:eastAsia="仿宋_GB2312" w:hAnsi="仿宋_GB2312" w:cs="仿宋_GB2312" w:hint="eastAsia"/>
          <w:sz w:val="30"/>
          <w:szCs w:val="30"/>
        </w:rPr>
        <w:t>22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="00A84BDA">
        <w:rPr>
          <w:rFonts w:ascii="仿宋_GB2312" w:eastAsia="仿宋_GB2312" w:hAnsi="仿宋_GB2312" w:cs="仿宋_GB2312" w:hint="eastAsia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="00A84BDA"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日，每天上午8:30-11:30时，下午15:00-17:30，携带相关资格证明材料原件（法人身份证明书、法人授权委托书、被委托人身份证原件、企业法人营业执照、税务登记证、业绩（合同复印件）等）到竹溪县中医院招标办（门诊六楼）报名，以密封的加盖公章的投标文件投标（</w:t>
      </w:r>
      <w:r w:rsidRPr="00054A52">
        <w:rPr>
          <w:rFonts w:ascii="仿宋_GB2312" w:eastAsia="仿宋_GB2312" w:hAnsi="仿宋_GB2312" w:cs="仿宋_GB2312" w:hint="eastAsia"/>
          <w:sz w:val="30"/>
          <w:szCs w:val="30"/>
        </w:rPr>
        <w:t>密封件注明**项目投标</w:t>
      </w:r>
      <w:r w:rsidR="00AF6CEB">
        <w:rPr>
          <w:rFonts w:ascii="仿宋_GB2312" w:eastAsia="仿宋_GB2312" w:hAnsi="仿宋_GB2312" w:cs="仿宋_GB2312" w:hint="eastAsia"/>
          <w:sz w:val="30"/>
          <w:szCs w:val="30"/>
        </w:rPr>
        <w:t>,投标文件注明产品参数与彩页</w:t>
      </w:r>
      <w:r>
        <w:rPr>
          <w:rFonts w:ascii="仿宋_GB2312" w:eastAsia="仿宋_GB2312" w:hAnsi="仿宋_GB2312" w:cs="仿宋_GB2312" w:hint="eastAsia"/>
          <w:sz w:val="30"/>
          <w:szCs w:val="30"/>
        </w:rPr>
        <w:t>）。</w:t>
      </w:r>
    </w:p>
    <w:p w:rsidR="00FD0DFB" w:rsidRDefault="00FD0DFB" w:rsidP="008A4565">
      <w:pPr>
        <w:adjustRightInd w:val="0"/>
        <w:snapToGrid w:val="0"/>
        <w:spacing w:line="3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2、报名投标截止时间：20</w:t>
      </w:r>
      <w:r w:rsidR="006071DC">
        <w:rPr>
          <w:rFonts w:ascii="仿宋_GB2312" w:eastAsia="仿宋_GB2312" w:hAnsi="仿宋_GB2312" w:cs="仿宋_GB2312" w:hint="eastAsia"/>
          <w:sz w:val="30"/>
          <w:szCs w:val="30"/>
        </w:rPr>
        <w:t>22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="00A84BDA">
        <w:rPr>
          <w:rFonts w:ascii="仿宋_GB2312" w:eastAsia="仿宋_GB2312" w:hAnsi="仿宋_GB2312" w:cs="仿宋_GB2312" w:hint="eastAsia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="00A84BDA"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日下午17:30时，逾期恕不接受。</w:t>
      </w:r>
    </w:p>
    <w:p w:rsidR="00FD0DFB" w:rsidRDefault="00FD0DFB" w:rsidP="008A4565">
      <w:pPr>
        <w:adjustRightInd w:val="0"/>
        <w:snapToGrid w:val="0"/>
        <w:spacing w:line="3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四、联系方式</w:t>
      </w:r>
    </w:p>
    <w:p w:rsidR="00FD0DFB" w:rsidRDefault="00FD0DFB" w:rsidP="008A4565">
      <w:pPr>
        <w:adjustRightInd w:val="0"/>
        <w:snapToGrid w:val="0"/>
        <w:spacing w:line="3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地址：竹溪县中医院（鄂陕大道476号）</w:t>
      </w:r>
    </w:p>
    <w:p w:rsidR="00FD0DFB" w:rsidRDefault="00FD0DFB" w:rsidP="008A4565">
      <w:pPr>
        <w:adjustRightInd w:val="0"/>
        <w:snapToGrid w:val="0"/>
        <w:spacing w:line="3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联系人：王兴文      联系电话：0719-2726234</w:t>
      </w:r>
    </w:p>
    <w:p w:rsidR="00884030" w:rsidRDefault="00FD0DFB" w:rsidP="008A4565">
      <w:pPr>
        <w:adjustRightInd w:val="0"/>
        <w:snapToGrid w:val="0"/>
        <w:spacing w:line="3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监督人：杨书记      联系电话：0719-2733386</w:t>
      </w:r>
    </w:p>
    <w:p w:rsidR="007347B4" w:rsidRDefault="00884030" w:rsidP="008A4565">
      <w:pPr>
        <w:adjustRightInd w:val="0"/>
        <w:snapToGrid w:val="0"/>
        <w:spacing w:line="360" w:lineRule="exact"/>
        <w:ind w:firstLineChars="1700" w:firstLine="51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竹溪县中医院</w:t>
      </w:r>
    </w:p>
    <w:p w:rsidR="008A4565" w:rsidRDefault="008A4565" w:rsidP="00BF2F04">
      <w:pPr>
        <w:adjustRightInd w:val="0"/>
        <w:snapToGrid w:val="0"/>
        <w:spacing w:line="3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BF2F04" w:rsidRDefault="00BF2F04" w:rsidP="00BF2F04">
      <w:pPr>
        <w:adjustRightInd w:val="0"/>
        <w:snapToGrid w:val="0"/>
        <w:spacing w:line="3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BF2F04" w:rsidRPr="00CD7D97" w:rsidRDefault="00BF2F04" w:rsidP="00BF2F04">
      <w:pPr>
        <w:adjustRightInd w:val="0"/>
        <w:snapToGrid w:val="0"/>
        <w:spacing w:line="3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附件：</w:t>
      </w:r>
      <w:r w:rsidR="00A84BDA">
        <w:rPr>
          <w:rFonts w:ascii="仿宋_GB2312" w:eastAsia="仿宋_GB2312" w:hAnsi="仿宋_GB2312" w:cs="仿宋_GB2312" w:hint="eastAsia"/>
          <w:sz w:val="30"/>
          <w:szCs w:val="30"/>
        </w:rPr>
        <w:t>吊塔技术</w:t>
      </w:r>
      <w:r>
        <w:rPr>
          <w:rFonts w:ascii="仿宋_GB2312" w:eastAsia="仿宋_GB2312" w:hAnsi="仿宋_GB2312" w:cs="仿宋_GB2312" w:hint="eastAsia"/>
          <w:sz w:val="30"/>
          <w:szCs w:val="30"/>
        </w:rPr>
        <w:t>参数</w:t>
      </w:r>
    </w:p>
    <w:sectPr w:rsidR="00BF2F04" w:rsidRPr="00CD7D97" w:rsidSect="00BD6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ntax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00000005"/>
    <w:multiLevelType w:val="singleLevel"/>
    <w:tmpl w:val="00000005"/>
    <w:lvl w:ilvl="0">
      <w:start w:val="1"/>
      <w:numFmt w:val="decimal"/>
      <w:suff w:val="nothing"/>
      <w:lvlText w:val="%1）"/>
      <w:lvlJc w:val="left"/>
    </w:lvl>
  </w:abstractNum>
  <w:abstractNum w:abstractNumId="2">
    <w:nsid w:val="00000006"/>
    <w:multiLevelType w:val="singleLevel"/>
    <w:tmpl w:val="00000006"/>
    <w:lvl w:ilvl="0">
      <w:start w:val="1"/>
      <w:numFmt w:val="decimal"/>
      <w:suff w:val="nothing"/>
      <w:lvlText w:val="%1）"/>
      <w:lvlJc w:val="left"/>
    </w:lvl>
  </w:abstractNum>
  <w:abstractNum w:abstractNumId="3">
    <w:nsid w:val="00000009"/>
    <w:multiLevelType w:val="singleLevel"/>
    <w:tmpl w:val="00000009"/>
    <w:lvl w:ilvl="0">
      <w:start w:val="1"/>
      <w:numFmt w:val="decimal"/>
      <w:suff w:val="nothing"/>
      <w:lvlText w:val="%1）"/>
      <w:lvlJc w:val="left"/>
    </w:lvl>
  </w:abstractNum>
  <w:abstractNum w:abstractNumId="4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78"/>
        </w:tabs>
        <w:ind w:left="778" w:hanging="420"/>
      </w:pPr>
    </w:lvl>
    <w:lvl w:ilvl="1">
      <w:start w:val="1"/>
      <w:numFmt w:val="lowerLetter"/>
      <w:lvlText w:val="%2)"/>
      <w:lvlJc w:val="left"/>
      <w:pPr>
        <w:tabs>
          <w:tab w:val="num" w:pos="1198"/>
        </w:tabs>
        <w:ind w:left="1198" w:hanging="420"/>
      </w:pPr>
    </w:lvl>
    <w:lvl w:ilvl="2">
      <w:start w:val="1"/>
      <w:numFmt w:val="lowerRoman"/>
      <w:lvlText w:val="%3."/>
      <w:lvlJc w:val="right"/>
      <w:pPr>
        <w:tabs>
          <w:tab w:val="num" w:pos="1618"/>
        </w:tabs>
        <w:ind w:left="1618" w:hanging="420"/>
      </w:pPr>
    </w:lvl>
    <w:lvl w:ilvl="3">
      <w:start w:val="1"/>
      <w:numFmt w:val="decimal"/>
      <w:lvlText w:val="%4."/>
      <w:lvlJc w:val="left"/>
      <w:pPr>
        <w:tabs>
          <w:tab w:val="num" w:pos="2038"/>
        </w:tabs>
        <w:ind w:left="2038" w:hanging="420"/>
      </w:pPr>
    </w:lvl>
    <w:lvl w:ilvl="4">
      <w:start w:val="1"/>
      <w:numFmt w:val="lowerLetter"/>
      <w:lvlText w:val="%5)"/>
      <w:lvlJc w:val="left"/>
      <w:pPr>
        <w:tabs>
          <w:tab w:val="num" w:pos="2458"/>
        </w:tabs>
        <w:ind w:left="2458" w:hanging="420"/>
      </w:pPr>
    </w:lvl>
    <w:lvl w:ilvl="5">
      <w:start w:val="1"/>
      <w:numFmt w:val="lowerRoman"/>
      <w:lvlText w:val="%6."/>
      <w:lvlJc w:val="right"/>
      <w:pPr>
        <w:tabs>
          <w:tab w:val="num" w:pos="2878"/>
        </w:tabs>
        <w:ind w:left="2878" w:hanging="420"/>
      </w:pPr>
    </w:lvl>
    <w:lvl w:ilvl="6">
      <w:start w:val="1"/>
      <w:numFmt w:val="decimal"/>
      <w:lvlText w:val="%7."/>
      <w:lvlJc w:val="left"/>
      <w:pPr>
        <w:tabs>
          <w:tab w:val="num" w:pos="3298"/>
        </w:tabs>
        <w:ind w:left="3298" w:hanging="420"/>
      </w:pPr>
    </w:lvl>
    <w:lvl w:ilvl="7">
      <w:start w:val="1"/>
      <w:numFmt w:val="lowerLetter"/>
      <w:lvlText w:val="%8)"/>
      <w:lvlJc w:val="left"/>
      <w:pPr>
        <w:tabs>
          <w:tab w:val="num" w:pos="3718"/>
        </w:tabs>
        <w:ind w:left="3718" w:hanging="420"/>
      </w:pPr>
    </w:lvl>
    <w:lvl w:ilvl="8">
      <w:start w:val="1"/>
      <w:numFmt w:val="lowerRoman"/>
      <w:lvlText w:val="%9."/>
      <w:lvlJc w:val="right"/>
      <w:pPr>
        <w:tabs>
          <w:tab w:val="num" w:pos="4138"/>
        </w:tabs>
        <w:ind w:left="4138" w:hanging="420"/>
      </w:pPr>
    </w:lvl>
  </w:abstractNum>
  <w:abstractNum w:abstractNumId="5">
    <w:nsid w:val="0C8C19FB"/>
    <w:multiLevelType w:val="hybridMultilevel"/>
    <w:tmpl w:val="D9F07C60"/>
    <w:lvl w:ilvl="0" w:tplc="D6DC5D54">
      <w:start w:val="1"/>
      <w:numFmt w:val="japaneseCounting"/>
      <w:lvlText w:val="%1、"/>
      <w:lvlJc w:val="left"/>
      <w:pPr>
        <w:ind w:left="13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5385E"/>
    <w:multiLevelType w:val="hybridMultilevel"/>
    <w:tmpl w:val="5ED21C80"/>
    <w:styleLink w:val="1"/>
    <w:lvl w:ilvl="0" w:tplc="9E5E1B12">
      <w:start w:val="1"/>
      <w:numFmt w:val="decimal"/>
      <w:lvlText w:val="%1."/>
      <w:lvlJc w:val="left"/>
      <w:pPr>
        <w:ind w:left="75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8037FA">
      <w:start w:val="1"/>
      <w:numFmt w:val="lowerLetter"/>
      <w:lvlText w:val="%2)"/>
      <w:lvlJc w:val="left"/>
      <w:pPr>
        <w:ind w:left="1239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A4E74">
      <w:start w:val="1"/>
      <w:numFmt w:val="lowerRoman"/>
      <w:suff w:val="nothing"/>
      <w:lvlText w:val="%3."/>
      <w:lvlJc w:val="left"/>
      <w:pPr>
        <w:ind w:left="1260" w:hanging="1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C6821A">
      <w:start w:val="1"/>
      <w:numFmt w:val="decimal"/>
      <w:lvlText w:val="%4."/>
      <w:lvlJc w:val="left"/>
      <w:pPr>
        <w:ind w:left="2079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0C136E">
      <w:start w:val="1"/>
      <w:numFmt w:val="lowerLetter"/>
      <w:lvlText w:val="%5)"/>
      <w:lvlJc w:val="left"/>
      <w:pPr>
        <w:ind w:left="2499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A2C68">
      <w:start w:val="1"/>
      <w:numFmt w:val="lowerRoman"/>
      <w:suff w:val="nothing"/>
      <w:lvlText w:val="%6."/>
      <w:lvlJc w:val="left"/>
      <w:pPr>
        <w:ind w:left="2520" w:hanging="1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3AF682">
      <w:start w:val="1"/>
      <w:numFmt w:val="decimal"/>
      <w:lvlText w:val="%7."/>
      <w:lvlJc w:val="left"/>
      <w:pPr>
        <w:ind w:left="3339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0470A2">
      <w:start w:val="1"/>
      <w:numFmt w:val="lowerLetter"/>
      <w:lvlText w:val="%8)"/>
      <w:lvlJc w:val="left"/>
      <w:pPr>
        <w:ind w:left="3759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9CBBBE">
      <w:start w:val="1"/>
      <w:numFmt w:val="lowerRoman"/>
      <w:suff w:val="nothing"/>
      <w:lvlText w:val="%9."/>
      <w:lvlJc w:val="left"/>
      <w:pPr>
        <w:ind w:left="3780" w:hanging="1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CCB31F0"/>
    <w:multiLevelType w:val="hybridMultilevel"/>
    <w:tmpl w:val="1B7CEAB2"/>
    <w:lvl w:ilvl="0" w:tplc="F410B20C">
      <w:start w:val="1"/>
      <w:numFmt w:val="decimal"/>
      <w:lvlText w:val="%1."/>
      <w:lvlJc w:val="left"/>
      <w:pPr>
        <w:ind w:left="1131" w:hanging="705"/>
      </w:pPr>
      <w:rPr>
        <w:rFonts w:ascii="华文中宋" w:eastAsia="华文中宋" w:hAnsi="华文中宋" w:cs="华文中宋" w:hint="default"/>
        <w:sz w:val="3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2D7F0FBA"/>
    <w:multiLevelType w:val="hybridMultilevel"/>
    <w:tmpl w:val="4E22BFAE"/>
    <w:lvl w:ilvl="0" w:tplc="EE6AFA12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1507CAE"/>
    <w:multiLevelType w:val="hybridMultilevel"/>
    <w:tmpl w:val="AFEA2274"/>
    <w:lvl w:ilvl="0" w:tplc="CA080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6313A48"/>
    <w:multiLevelType w:val="hybridMultilevel"/>
    <w:tmpl w:val="34F8614C"/>
    <w:lvl w:ilvl="0" w:tplc="5DA63D62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1DB3FBD"/>
    <w:multiLevelType w:val="hybridMultilevel"/>
    <w:tmpl w:val="FD9C0DB2"/>
    <w:lvl w:ilvl="0" w:tplc="8F9E1A58">
      <w:start w:val="1"/>
      <w:numFmt w:val="decimal"/>
      <w:lvlText w:val="%1."/>
      <w:lvlJc w:val="left"/>
      <w:pPr>
        <w:ind w:left="1147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2">
    <w:nsid w:val="474D19F0"/>
    <w:multiLevelType w:val="hybridMultilevel"/>
    <w:tmpl w:val="0720CA68"/>
    <w:lvl w:ilvl="0" w:tplc="4C665E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13">
    <w:nsid w:val="58CD6CA6"/>
    <w:multiLevelType w:val="hybridMultilevel"/>
    <w:tmpl w:val="A4E0AA40"/>
    <w:lvl w:ilvl="0" w:tplc="416E8FC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9A7E7CB"/>
    <w:multiLevelType w:val="singleLevel"/>
    <w:tmpl w:val="59A7E7CB"/>
    <w:lvl w:ilvl="0">
      <w:start w:val="7"/>
      <w:numFmt w:val="decimal"/>
      <w:suff w:val="nothing"/>
      <w:lvlText w:val="%1、"/>
      <w:lvlJc w:val="left"/>
    </w:lvl>
  </w:abstractNum>
  <w:abstractNum w:abstractNumId="15">
    <w:nsid w:val="5AD84856"/>
    <w:multiLevelType w:val="hybridMultilevel"/>
    <w:tmpl w:val="51720954"/>
    <w:lvl w:ilvl="0" w:tplc="5FEA13A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FAE5E37"/>
    <w:multiLevelType w:val="hybridMultilevel"/>
    <w:tmpl w:val="A4C23C96"/>
    <w:lvl w:ilvl="0" w:tplc="1964873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9855BE1"/>
    <w:multiLevelType w:val="hybridMultilevel"/>
    <w:tmpl w:val="35CC5830"/>
    <w:lvl w:ilvl="0" w:tplc="53322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E73673A"/>
    <w:multiLevelType w:val="hybridMultilevel"/>
    <w:tmpl w:val="5ED21C80"/>
    <w:numStyleLink w:val="1"/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11"/>
  </w:num>
  <w:num w:numId="5">
    <w:abstractNumId w:val="6"/>
  </w:num>
  <w:num w:numId="6">
    <w:abstractNumId w:val="18"/>
    <w:lvlOverride w:ilvl="0">
      <w:lvl w:ilvl="0" w:tplc="5C64DDEC">
        <w:start w:val="1"/>
        <w:numFmt w:val="decimal"/>
        <w:lvlText w:val="%1."/>
        <w:lvlJc w:val="left"/>
        <w:pPr>
          <w:tabs>
            <w:tab w:val="num" w:pos="656"/>
          </w:tabs>
          <w:ind w:left="1757" w:hanging="1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FCC038">
        <w:start w:val="1"/>
        <w:numFmt w:val="lowerLetter"/>
        <w:lvlText w:val="%2)"/>
        <w:lvlJc w:val="left"/>
        <w:pPr>
          <w:tabs>
            <w:tab w:val="num" w:pos="1119"/>
          </w:tabs>
          <w:ind w:left="2220" w:hanging="14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B291F4">
        <w:start w:val="1"/>
        <w:numFmt w:val="lowerRoman"/>
        <w:suff w:val="nothing"/>
        <w:lvlText w:val="%3."/>
        <w:lvlJc w:val="left"/>
        <w:pPr>
          <w:ind w:left="2311" w:hanging="12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24A52E">
        <w:start w:val="1"/>
        <w:numFmt w:val="decimal"/>
        <w:lvlText w:val="%4."/>
        <w:lvlJc w:val="left"/>
        <w:pPr>
          <w:tabs>
            <w:tab w:val="num" w:pos="1959"/>
          </w:tabs>
          <w:ind w:left="3060" w:hanging="14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243140">
        <w:start w:val="1"/>
        <w:numFmt w:val="lowerLetter"/>
        <w:lvlText w:val="%5)"/>
        <w:lvlJc w:val="left"/>
        <w:pPr>
          <w:tabs>
            <w:tab w:val="num" w:pos="2379"/>
          </w:tabs>
          <w:ind w:left="3480" w:hanging="14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F8384A">
        <w:start w:val="1"/>
        <w:numFmt w:val="lowerRoman"/>
        <w:suff w:val="nothing"/>
        <w:lvlText w:val="%6."/>
        <w:lvlJc w:val="left"/>
        <w:pPr>
          <w:ind w:left="3571" w:hanging="12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8AEE5A">
        <w:start w:val="1"/>
        <w:numFmt w:val="decimal"/>
        <w:lvlText w:val="%7."/>
        <w:lvlJc w:val="left"/>
        <w:pPr>
          <w:tabs>
            <w:tab w:val="num" w:pos="3219"/>
          </w:tabs>
          <w:ind w:left="4320" w:hanging="14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BA3430">
        <w:start w:val="1"/>
        <w:numFmt w:val="lowerLetter"/>
        <w:lvlText w:val="%8)"/>
        <w:lvlJc w:val="left"/>
        <w:pPr>
          <w:tabs>
            <w:tab w:val="num" w:pos="3639"/>
          </w:tabs>
          <w:ind w:left="4740" w:hanging="14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E0FE16">
        <w:start w:val="1"/>
        <w:numFmt w:val="lowerRoman"/>
        <w:suff w:val="nothing"/>
        <w:lvlText w:val="%9."/>
        <w:lvlJc w:val="left"/>
        <w:pPr>
          <w:ind w:left="4831" w:hanging="12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8"/>
  </w:num>
  <w:num w:numId="16">
    <w:abstractNumId w:val="1"/>
  </w:num>
  <w:num w:numId="17">
    <w:abstractNumId w:val="3"/>
  </w:num>
  <w:num w:numId="18">
    <w:abstractNumId w:val="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7353"/>
    <w:rsid w:val="000028F6"/>
    <w:rsid w:val="0000463E"/>
    <w:rsid w:val="00010B1C"/>
    <w:rsid w:val="00021823"/>
    <w:rsid w:val="00054044"/>
    <w:rsid w:val="00054A52"/>
    <w:rsid w:val="0006591A"/>
    <w:rsid w:val="0007543E"/>
    <w:rsid w:val="0008496D"/>
    <w:rsid w:val="00096AB4"/>
    <w:rsid w:val="000A037C"/>
    <w:rsid w:val="000B3493"/>
    <w:rsid w:val="000B6C44"/>
    <w:rsid w:val="000B79F3"/>
    <w:rsid w:val="000D0905"/>
    <w:rsid w:val="000D4FD8"/>
    <w:rsid w:val="000E2841"/>
    <w:rsid w:val="000F2B4B"/>
    <w:rsid w:val="000F76CE"/>
    <w:rsid w:val="00101474"/>
    <w:rsid w:val="001238DC"/>
    <w:rsid w:val="001323C4"/>
    <w:rsid w:val="0013517D"/>
    <w:rsid w:val="001478A6"/>
    <w:rsid w:val="00151700"/>
    <w:rsid w:val="001566A0"/>
    <w:rsid w:val="00171BEA"/>
    <w:rsid w:val="00182046"/>
    <w:rsid w:val="001A31E5"/>
    <w:rsid w:val="001E3E35"/>
    <w:rsid w:val="001F59EE"/>
    <w:rsid w:val="002019E9"/>
    <w:rsid w:val="00216933"/>
    <w:rsid w:val="0023492F"/>
    <w:rsid w:val="00234AC1"/>
    <w:rsid w:val="00237D29"/>
    <w:rsid w:val="002422CE"/>
    <w:rsid w:val="00251307"/>
    <w:rsid w:val="00252D37"/>
    <w:rsid w:val="00252D77"/>
    <w:rsid w:val="002628A9"/>
    <w:rsid w:val="0027708A"/>
    <w:rsid w:val="00280BA4"/>
    <w:rsid w:val="002840B0"/>
    <w:rsid w:val="0028504D"/>
    <w:rsid w:val="002B791E"/>
    <w:rsid w:val="002C3C6F"/>
    <w:rsid w:val="002D4B46"/>
    <w:rsid w:val="002F3614"/>
    <w:rsid w:val="002F78E7"/>
    <w:rsid w:val="00304A6B"/>
    <w:rsid w:val="00304BD1"/>
    <w:rsid w:val="0032592C"/>
    <w:rsid w:val="00325C64"/>
    <w:rsid w:val="00336101"/>
    <w:rsid w:val="00346AC3"/>
    <w:rsid w:val="003530BD"/>
    <w:rsid w:val="0036730A"/>
    <w:rsid w:val="003724F1"/>
    <w:rsid w:val="00381966"/>
    <w:rsid w:val="00386395"/>
    <w:rsid w:val="00396168"/>
    <w:rsid w:val="0039641F"/>
    <w:rsid w:val="003C1411"/>
    <w:rsid w:val="003C5DA5"/>
    <w:rsid w:val="003D38F7"/>
    <w:rsid w:val="003D3E27"/>
    <w:rsid w:val="003D641C"/>
    <w:rsid w:val="00402C04"/>
    <w:rsid w:val="00404F2B"/>
    <w:rsid w:val="00414C46"/>
    <w:rsid w:val="00430676"/>
    <w:rsid w:val="004610D4"/>
    <w:rsid w:val="00465D14"/>
    <w:rsid w:val="00466A25"/>
    <w:rsid w:val="00475F60"/>
    <w:rsid w:val="00477557"/>
    <w:rsid w:val="00482B47"/>
    <w:rsid w:val="004B552A"/>
    <w:rsid w:val="004C2E55"/>
    <w:rsid w:val="004D4C2E"/>
    <w:rsid w:val="004E0B1E"/>
    <w:rsid w:val="004E216B"/>
    <w:rsid w:val="004F3861"/>
    <w:rsid w:val="004F582B"/>
    <w:rsid w:val="005024F7"/>
    <w:rsid w:val="00506D42"/>
    <w:rsid w:val="005162A9"/>
    <w:rsid w:val="00532B68"/>
    <w:rsid w:val="0057693D"/>
    <w:rsid w:val="005A4816"/>
    <w:rsid w:val="005B5661"/>
    <w:rsid w:val="005C75A5"/>
    <w:rsid w:val="005E6BD8"/>
    <w:rsid w:val="006025EB"/>
    <w:rsid w:val="00605EEC"/>
    <w:rsid w:val="006071DC"/>
    <w:rsid w:val="0061046C"/>
    <w:rsid w:val="00616237"/>
    <w:rsid w:val="0063178F"/>
    <w:rsid w:val="00642A0F"/>
    <w:rsid w:val="00652498"/>
    <w:rsid w:val="00662EFE"/>
    <w:rsid w:val="0067071B"/>
    <w:rsid w:val="006A02FE"/>
    <w:rsid w:val="006A4B87"/>
    <w:rsid w:val="006D05D7"/>
    <w:rsid w:val="0070065D"/>
    <w:rsid w:val="007033A1"/>
    <w:rsid w:val="00705941"/>
    <w:rsid w:val="00712028"/>
    <w:rsid w:val="007347B4"/>
    <w:rsid w:val="00737E18"/>
    <w:rsid w:val="00746A40"/>
    <w:rsid w:val="007565A0"/>
    <w:rsid w:val="00765CA7"/>
    <w:rsid w:val="007778F7"/>
    <w:rsid w:val="00777C81"/>
    <w:rsid w:val="00792703"/>
    <w:rsid w:val="007A20EB"/>
    <w:rsid w:val="007D130A"/>
    <w:rsid w:val="007D4A81"/>
    <w:rsid w:val="007D59BA"/>
    <w:rsid w:val="007D5F89"/>
    <w:rsid w:val="007E2C5A"/>
    <w:rsid w:val="007F1757"/>
    <w:rsid w:val="007F5491"/>
    <w:rsid w:val="00804D25"/>
    <w:rsid w:val="00826F18"/>
    <w:rsid w:val="00835E4A"/>
    <w:rsid w:val="00837CF7"/>
    <w:rsid w:val="008449A1"/>
    <w:rsid w:val="00851D7D"/>
    <w:rsid w:val="00856296"/>
    <w:rsid w:val="00884030"/>
    <w:rsid w:val="008A4565"/>
    <w:rsid w:val="008A6D04"/>
    <w:rsid w:val="008B5B26"/>
    <w:rsid w:val="008C7173"/>
    <w:rsid w:val="008C72D7"/>
    <w:rsid w:val="008D3D6A"/>
    <w:rsid w:val="008D6776"/>
    <w:rsid w:val="008E3DF2"/>
    <w:rsid w:val="008E4010"/>
    <w:rsid w:val="008E6FD9"/>
    <w:rsid w:val="008F4715"/>
    <w:rsid w:val="0093033C"/>
    <w:rsid w:val="00933BFB"/>
    <w:rsid w:val="00935981"/>
    <w:rsid w:val="00951212"/>
    <w:rsid w:val="00953055"/>
    <w:rsid w:val="00953827"/>
    <w:rsid w:val="00961880"/>
    <w:rsid w:val="00966C43"/>
    <w:rsid w:val="00967708"/>
    <w:rsid w:val="009732E0"/>
    <w:rsid w:val="00977E1F"/>
    <w:rsid w:val="009816D5"/>
    <w:rsid w:val="00985A0C"/>
    <w:rsid w:val="009919BB"/>
    <w:rsid w:val="0099442D"/>
    <w:rsid w:val="009964BE"/>
    <w:rsid w:val="009A5BE5"/>
    <w:rsid w:val="009B256C"/>
    <w:rsid w:val="009B3646"/>
    <w:rsid w:val="009C60C0"/>
    <w:rsid w:val="009C7EB4"/>
    <w:rsid w:val="009D0453"/>
    <w:rsid w:val="009D1E7D"/>
    <w:rsid w:val="00A02BFA"/>
    <w:rsid w:val="00A27538"/>
    <w:rsid w:val="00A3330F"/>
    <w:rsid w:val="00A41ADC"/>
    <w:rsid w:val="00A42F73"/>
    <w:rsid w:val="00A43E57"/>
    <w:rsid w:val="00A73150"/>
    <w:rsid w:val="00A83070"/>
    <w:rsid w:val="00A84BDA"/>
    <w:rsid w:val="00A85F7D"/>
    <w:rsid w:val="00A90B47"/>
    <w:rsid w:val="00AA1F98"/>
    <w:rsid w:val="00AB1791"/>
    <w:rsid w:val="00AB2419"/>
    <w:rsid w:val="00AC61E4"/>
    <w:rsid w:val="00AE5972"/>
    <w:rsid w:val="00AE6BF0"/>
    <w:rsid w:val="00AF029D"/>
    <w:rsid w:val="00AF6CEB"/>
    <w:rsid w:val="00AF79BB"/>
    <w:rsid w:val="00B00892"/>
    <w:rsid w:val="00B026D0"/>
    <w:rsid w:val="00B07DFC"/>
    <w:rsid w:val="00B07F3D"/>
    <w:rsid w:val="00B1723C"/>
    <w:rsid w:val="00B23494"/>
    <w:rsid w:val="00B27889"/>
    <w:rsid w:val="00B35C9C"/>
    <w:rsid w:val="00B56A50"/>
    <w:rsid w:val="00B61477"/>
    <w:rsid w:val="00B63F4B"/>
    <w:rsid w:val="00B6604D"/>
    <w:rsid w:val="00B75124"/>
    <w:rsid w:val="00B75598"/>
    <w:rsid w:val="00B75DFE"/>
    <w:rsid w:val="00B85230"/>
    <w:rsid w:val="00B92E8B"/>
    <w:rsid w:val="00B96169"/>
    <w:rsid w:val="00BA2D2A"/>
    <w:rsid w:val="00BC57A4"/>
    <w:rsid w:val="00BD0DA1"/>
    <w:rsid w:val="00BD6753"/>
    <w:rsid w:val="00BF2F04"/>
    <w:rsid w:val="00C12E1C"/>
    <w:rsid w:val="00C211C2"/>
    <w:rsid w:val="00C34658"/>
    <w:rsid w:val="00C55476"/>
    <w:rsid w:val="00C92904"/>
    <w:rsid w:val="00C9351B"/>
    <w:rsid w:val="00CA0B00"/>
    <w:rsid w:val="00CB0511"/>
    <w:rsid w:val="00CC124D"/>
    <w:rsid w:val="00CC282A"/>
    <w:rsid w:val="00CD7D97"/>
    <w:rsid w:val="00CE5AC3"/>
    <w:rsid w:val="00CF167C"/>
    <w:rsid w:val="00CF5153"/>
    <w:rsid w:val="00D11516"/>
    <w:rsid w:val="00D15472"/>
    <w:rsid w:val="00D34119"/>
    <w:rsid w:val="00D670A4"/>
    <w:rsid w:val="00D75213"/>
    <w:rsid w:val="00D77DCD"/>
    <w:rsid w:val="00D864E2"/>
    <w:rsid w:val="00D940AB"/>
    <w:rsid w:val="00D95AD4"/>
    <w:rsid w:val="00D97E8A"/>
    <w:rsid w:val="00DB405C"/>
    <w:rsid w:val="00DC1C9F"/>
    <w:rsid w:val="00E27611"/>
    <w:rsid w:val="00E373A5"/>
    <w:rsid w:val="00E642C8"/>
    <w:rsid w:val="00E672C0"/>
    <w:rsid w:val="00E71977"/>
    <w:rsid w:val="00E77B09"/>
    <w:rsid w:val="00E86549"/>
    <w:rsid w:val="00EF23FE"/>
    <w:rsid w:val="00EF29B3"/>
    <w:rsid w:val="00EF3543"/>
    <w:rsid w:val="00F001F3"/>
    <w:rsid w:val="00F1093D"/>
    <w:rsid w:val="00F213E7"/>
    <w:rsid w:val="00F37353"/>
    <w:rsid w:val="00F56B7A"/>
    <w:rsid w:val="00F62043"/>
    <w:rsid w:val="00F750A4"/>
    <w:rsid w:val="00F779B3"/>
    <w:rsid w:val="00F8501C"/>
    <w:rsid w:val="00F904B2"/>
    <w:rsid w:val="00FA21BA"/>
    <w:rsid w:val="00FA273E"/>
    <w:rsid w:val="00FA3F8F"/>
    <w:rsid w:val="00FB0BE5"/>
    <w:rsid w:val="00FC6D33"/>
    <w:rsid w:val="00FD0DFB"/>
    <w:rsid w:val="00FF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0">
    <w:name w:val="heading 1"/>
    <w:basedOn w:val="a"/>
    <w:link w:val="1Char"/>
    <w:uiPriority w:val="9"/>
    <w:qFormat/>
    <w:rsid w:val="0057693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35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A481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A4816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2D4B46"/>
    <w:rPr>
      <w:b/>
      <w:bCs/>
    </w:rPr>
  </w:style>
  <w:style w:type="paragraph" w:styleId="a6">
    <w:name w:val="Normal (Web)"/>
    <w:basedOn w:val="a"/>
    <w:uiPriority w:val="99"/>
    <w:unhideWhenUsed/>
    <w:rsid w:val="003D64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rsid w:val="00652498"/>
    <w:rPr>
      <w:u w:val="single"/>
    </w:rPr>
  </w:style>
  <w:style w:type="paragraph" w:customStyle="1" w:styleId="A8">
    <w:name w:val="正文 A"/>
    <w:rsid w:val="00652498"/>
    <w:pPr>
      <w:pBdr>
        <w:top w:val="nil"/>
        <w:left w:val="nil"/>
        <w:bottom w:val="nil"/>
        <w:right w:val="nil"/>
        <w:between w:val="nil"/>
        <w:bar w:val="nil"/>
      </w:pBdr>
      <w:ind w:left="835"/>
    </w:pPr>
    <w:rPr>
      <w:rFonts w:ascii="Arial" w:eastAsia="Arial Unicode MS" w:hAnsi="Arial" w:cs="Arial Unicode MS"/>
      <w:color w:val="000000"/>
      <w:spacing w:val="-5"/>
      <w:kern w:val="0"/>
      <w:sz w:val="20"/>
      <w:szCs w:val="20"/>
      <w:u w:color="000000"/>
      <w:bdr w:val="nil"/>
    </w:rPr>
  </w:style>
  <w:style w:type="character" w:customStyle="1" w:styleId="a9">
    <w:name w:val="无"/>
    <w:rsid w:val="00652498"/>
  </w:style>
  <w:style w:type="numbering" w:customStyle="1" w:styleId="1">
    <w:name w:val="已导入的样式“1”"/>
    <w:rsid w:val="00652498"/>
    <w:pPr>
      <w:numPr>
        <w:numId w:val="5"/>
      </w:numPr>
    </w:pPr>
  </w:style>
  <w:style w:type="table" w:styleId="aa">
    <w:name w:val="Table Grid"/>
    <w:basedOn w:val="a1"/>
    <w:uiPriority w:val="59"/>
    <w:rsid w:val="00B75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abs">
    <w:name w:val="Standard o abs"/>
    <w:basedOn w:val="a"/>
    <w:uiPriority w:val="99"/>
    <w:rsid w:val="000A037C"/>
    <w:pPr>
      <w:widowControl/>
      <w:tabs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  <w:ind w:left="2552"/>
      <w:jc w:val="left"/>
    </w:pPr>
    <w:rPr>
      <w:rFonts w:ascii="Syntax" w:hAnsi="Syntax"/>
      <w:kern w:val="0"/>
      <w:sz w:val="20"/>
      <w:lang w:val="de-DE" w:eastAsia="de-DE"/>
    </w:rPr>
  </w:style>
  <w:style w:type="paragraph" w:customStyle="1" w:styleId="10f">
    <w:name w:val="10 f"/>
    <w:basedOn w:val="a"/>
    <w:uiPriority w:val="99"/>
    <w:rsid w:val="000A037C"/>
    <w:pPr>
      <w:widowControl/>
      <w:tabs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  <w:spacing w:after="120"/>
      <w:ind w:left="2552"/>
      <w:jc w:val="left"/>
    </w:pPr>
    <w:rPr>
      <w:rFonts w:ascii="Syntax" w:hAnsi="Syntax"/>
      <w:b/>
      <w:kern w:val="0"/>
      <w:sz w:val="20"/>
      <w:lang w:val="de-DE" w:eastAsia="de-DE"/>
    </w:rPr>
  </w:style>
  <w:style w:type="paragraph" w:customStyle="1" w:styleId="2">
    <w:name w:val="列出段落2"/>
    <w:basedOn w:val="a"/>
    <w:rsid w:val="00AB1791"/>
    <w:pPr>
      <w:ind w:firstLineChars="200" w:firstLine="420"/>
    </w:pPr>
    <w:rPr>
      <w:szCs w:val="24"/>
    </w:rPr>
  </w:style>
  <w:style w:type="character" w:customStyle="1" w:styleId="1Char">
    <w:name w:val="标题 1 Char"/>
    <w:basedOn w:val="a0"/>
    <w:link w:val="10"/>
    <w:uiPriority w:val="9"/>
    <w:rsid w:val="0057693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E7564-06D4-4B21-8134-6107FBEF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7125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109</cp:revision>
  <dcterms:created xsi:type="dcterms:W3CDTF">2017-03-20T02:35:00Z</dcterms:created>
  <dcterms:modified xsi:type="dcterms:W3CDTF">2022-06-29T08:23:00Z</dcterms:modified>
</cp:coreProperties>
</file>